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8E767F" w:rsidTr="008E767F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2A7C75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7C75" w:rsidRDefault="008E767F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SAVIVALDYBĖ</w:t>
                  </w:r>
                  <w:r w:rsidR="001143DF">
                    <w:rPr>
                      <w:b/>
                      <w:color w:val="000000"/>
                      <w:sz w:val="24"/>
                    </w:rPr>
                    <w:t>S</w:t>
                  </w:r>
                  <w:r>
                    <w:rPr>
                      <w:b/>
                      <w:color w:val="000000"/>
                      <w:sz w:val="24"/>
                    </w:rPr>
                    <w:t xml:space="preserve"> TARYBA</w:t>
                  </w:r>
                </w:p>
              </w:tc>
            </w:tr>
          </w:tbl>
          <w:p w:rsidR="002A7C75" w:rsidRDefault="002A7C75">
            <w:pPr>
              <w:spacing w:after="0" w:line="240" w:lineRule="auto"/>
            </w:pPr>
          </w:p>
        </w:tc>
        <w:tc>
          <w:tcPr>
            <w:tcW w:w="1133" w:type="dxa"/>
          </w:tcPr>
          <w:p w:rsidR="002A7C75" w:rsidRDefault="002A7C75">
            <w:pPr>
              <w:pStyle w:val="EmptyCellLayoutStyle"/>
              <w:spacing w:after="0" w:line="240" w:lineRule="auto"/>
            </w:pPr>
          </w:p>
        </w:tc>
      </w:tr>
      <w:tr w:rsidR="008E767F" w:rsidTr="008E767F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2A7C75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7C75" w:rsidRDefault="001143DF" w:rsidP="008E767F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</w:t>
                  </w:r>
                  <w:r w:rsidR="008E767F">
                    <w:rPr>
                      <w:b/>
                      <w:color w:val="000000"/>
                      <w:sz w:val="24"/>
                    </w:rPr>
                    <w:t>BĖS APDOVANOJIMŲ TARYBOS POSĖDŽIO DARBOTVARKĖ</w:t>
                  </w:r>
                </w:p>
              </w:tc>
            </w:tr>
          </w:tbl>
          <w:p w:rsidR="002A7C75" w:rsidRDefault="002A7C75">
            <w:pPr>
              <w:spacing w:after="0" w:line="240" w:lineRule="auto"/>
            </w:pPr>
          </w:p>
        </w:tc>
        <w:tc>
          <w:tcPr>
            <w:tcW w:w="1133" w:type="dxa"/>
          </w:tcPr>
          <w:p w:rsidR="002A7C75" w:rsidRDefault="002A7C75">
            <w:pPr>
              <w:pStyle w:val="EmptyCellLayoutStyle"/>
              <w:spacing w:after="0" w:line="240" w:lineRule="auto"/>
            </w:pPr>
          </w:p>
        </w:tc>
      </w:tr>
      <w:tr w:rsidR="002A7C75">
        <w:trPr>
          <w:trHeight w:val="19"/>
        </w:trPr>
        <w:tc>
          <w:tcPr>
            <w:tcW w:w="5272" w:type="dxa"/>
          </w:tcPr>
          <w:p w:rsidR="002A7C75" w:rsidRDefault="002A7C75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:rsidR="002A7C75" w:rsidRDefault="002A7C75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:rsidR="002A7C75" w:rsidRDefault="002A7C75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2A7C75" w:rsidRDefault="002A7C75">
            <w:pPr>
              <w:pStyle w:val="EmptyCellLayoutStyle"/>
              <w:spacing w:after="0" w:line="240" w:lineRule="auto"/>
            </w:pPr>
          </w:p>
        </w:tc>
      </w:tr>
      <w:tr w:rsidR="008E767F" w:rsidTr="008E767F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2A7C75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7C75" w:rsidRDefault="001143DF" w:rsidP="008E767F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2024-01-25</w:t>
                  </w:r>
                  <w:r w:rsidR="008E767F">
                    <w:rPr>
                      <w:color w:val="000000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="008E767F">
                    <w:rPr>
                      <w:color w:val="000000"/>
                      <w:sz w:val="24"/>
                    </w:rPr>
                    <w:t>Nr. AT-</w:t>
                  </w:r>
                  <w:r w:rsidR="00B82F4F">
                    <w:rPr>
                      <w:color w:val="000000"/>
                      <w:sz w:val="24"/>
                    </w:rPr>
                    <w:t>D-</w:t>
                  </w:r>
                  <w:r w:rsidR="008E767F">
                    <w:rPr>
                      <w:color w:val="000000"/>
                      <w:sz w:val="24"/>
                    </w:rPr>
                    <w:t>4</w:t>
                  </w:r>
                </w:p>
              </w:tc>
            </w:tr>
          </w:tbl>
          <w:p w:rsidR="002A7C75" w:rsidRDefault="002A7C75">
            <w:pPr>
              <w:spacing w:after="0" w:line="240" w:lineRule="auto"/>
            </w:pPr>
          </w:p>
        </w:tc>
        <w:tc>
          <w:tcPr>
            <w:tcW w:w="1133" w:type="dxa"/>
          </w:tcPr>
          <w:p w:rsidR="002A7C75" w:rsidRDefault="002A7C75">
            <w:pPr>
              <w:pStyle w:val="EmptyCellLayoutStyle"/>
              <w:spacing w:after="0" w:line="240" w:lineRule="auto"/>
            </w:pPr>
          </w:p>
        </w:tc>
      </w:tr>
      <w:tr w:rsidR="002A7C75">
        <w:trPr>
          <w:trHeight w:val="20"/>
        </w:trPr>
        <w:tc>
          <w:tcPr>
            <w:tcW w:w="5272" w:type="dxa"/>
          </w:tcPr>
          <w:p w:rsidR="002A7C75" w:rsidRDefault="002A7C75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:rsidR="002A7C75" w:rsidRDefault="002A7C75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:rsidR="002A7C75" w:rsidRDefault="002A7C75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2A7C75" w:rsidRDefault="002A7C75">
            <w:pPr>
              <w:pStyle w:val="EmptyCellLayoutStyle"/>
              <w:spacing w:after="0" w:line="240" w:lineRule="auto"/>
            </w:pPr>
          </w:p>
        </w:tc>
      </w:tr>
      <w:tr w:rsidR="008E767F" w:rsidTr="008E767F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2A7C75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7C75" w:rsidRDefault="008E767F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Kaunas</w:t>
                  </w:r>
                </w:p>
              </w:tc>
            </w:tr>
          </w:tbl>
          <w:p w:rsidR="002A7C75" w:rsidRDefault="002A7C75">
            <w:pPr>
              <w:spacing w:after="0" w:line="240" w:lineRule="auto"/>
            </w:pPr>
          </w:p>
        </w:tc>
        <w:tc>
          <w:tcPr>
            <w:tcW w:w="1133" w:type="dxa"/>
          </w:tcPr>
          <w:p w:rsidR="002A7C75" w:rsidRDefault="002A7C75">
            <w:pPr>
              <w:pStyle w:val="EmptyCellLayoutStyle"/>
              <w:spacing w:after="0" w:line="240" w:lineRule="auto"/>
            </w:pPr>
          </w:p>
        </w:tc>
      </w:tr>
      <w:tr w:rsidR="008E767F" w:rsidTr="008E767F">
        <w:tc>
          <w:tcPr>
            <w:tcW w:w="9635" w:type="dxa"/>
            <w:gridSpan w:val="4"/>
          </w:tcPr>
          <w:p w:rsidR="00E360A8" w:rsidRDefault="00E360A8"/>
          <w:p w:rsidR="00E360A8" w:rsidRPr="001143DF" w:rsidRDefault="00E360A8" w:rsidP="00E360A8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1143DF">
              <w:rPr>
                <w:b/>
                <w:sz w:val="24"/>
                <w:szCs w:val="24"/>
                <w:u w:val="single"/>
              </w:rPr>
              <w:t>POSĖDIS VYKS NUOTOLINIU BŪDU PER MICROSOFT TEAMS PROGRAMĄ.</w:t>
            </w:r>
          </w:p>
          <w:p w:rsidR="00E360A8" w:rsidRPr="001143DF" w:rsidRDefault="00E360A8" w:rsidP="00E360A8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1143DF">
              <w:rPr>
                <w:b/>
                <w:sz w:val="24"/>
                <w:szCs w:val="24"/>
                <w:u w:val="single"/>
              </w:rPr>
              <w:t>PRADŽIA 10.30 VAL.</w:t>
            </w:r>
            <w:bookmarkStart w:id="0" w:name="_GoBack"/>
            <w:bookmarkEnd w:id="0"/>
          </w:p>
          <w:p w:rsidR="00E360A8" w:rsidRPr="00E360A8" w:rsidRDefault="00E360A8" w:rsidP="00E360A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2A7C75" w:rsidTr="00E360A8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7C75" w:rsidRDefault="001143DF" w:rsidP="00B82F4F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1. Dėl </w:t>
                  </w:r>
                  <w:r w:rsidR="00E360A8">
                    <w:rPr>
                      <w:color w:val="000000"/>
                      <w:sz w:val="24"/>
                    </w:rPr>
                    <w:t xml:space="preserve">Lietuvos </w:t>
                  </w:r>
                  <w:r w:rsidR="00303989">
                    <w:rPr>
                      <w:color w:val="000000"/>
                      <w:sz w:val="24"/>
                    </w:rPr>
                    <w:t xml:space="preserve">šaulių sąjungos </w:t>
                  </w:r>
                  <w:r>
                    <w:rPr>
                      <w:color w:val="000000"/>
                      <w:sz w:val="24"/>
                    </w:rPr>
                    <w:t xml:space="preserve">Vytauto Didžiojo šaulių 2-osios rinktinės šaulių (Juozo Stočkaus, Kęstučio Ščevinsko ir Mindaugo Štelemėko) apdovanojimo </w:t>
                  </w:r>
                </w:p>
              </w:tc>
            </w:tr>
            <w:tr w:rsidR="002A7C75" w:rsidTr="00E360A8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7C75" w:rsidRDefault="001143DF" w:rsidP="00B82F4F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Pranešėjas - Benjaminas Želvys</w:t>
                  </w:r>
                  <w:r w:rsidR="00B82F4F">
                    <w:rPr>
                      <w:b/>
                      <w:color w:val="000000"/>
                      <w:sz w:val="24"/>
                    </w:rPr>
                    <w:t>,</w:t>
                  </w:r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Kauno miesto savivaldybės apdovanojimų</w:t>
                  </w:r>
                  <w:r w:rsidR="00B82F4F">
                    <w:rPr>
                      <w:b/>
                      <w:color w:val="000000"/>
                      <w:sz w:val="24"/>
                    </w:rPr>
                    <w:t xml:space="preserve"> </w:t>
                  </w:r>
                  <w:r w:rsidR="00B82F4F">
                    <w:rPr>
                      <w:b/>
                      <w:color w:val="000000"/>
                      <w:sz w:val="24"/>
                    </w:rPr>
                    <w:t>komisijos pirmininkas</w:t>
                  </w:r>
                </w:p>
              </w:tc>
            </w:tr>
          </w:tbl>
          <w:p w:rsidR="002A7C75" w:rsidRDefault="002A7C75">
            <w:pPr>
              <w:spacing w:after="0" w:line="240" w:lineRule="auto"/>
            </w:pPr>
          </w:p>
        </w:tc>
      </w:tr>
      <w:tr w:rsidR="002A7C75">
        <w:trPr>
          <w:trHeight w:val="660"/>
        </w:trPr>
        <w:tc>
          <w:tcPr>
            <w:tcW w:w="5272" w:type="dxa"/>
          </w:tcPr>
          <w:p w:rsidR="002A7C75" w:rsidRDefault="002A7C75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:rsidR="002A7C75" w:rsidRDefault="002A7C75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:rsidR="002A7C75" w:rsidRDefault="002A7C75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2A7C75" w:rsidRDefault="002A7C75">
            <w:pPr>
              <w:pStyle w:val="EmptyCellLayoutStyle"/>
              <w:spacing w:after="0" w:line="240" w:lineRule="auto"/>
            </w:pPr>
          </w:p>
        </w:tc>
      </w:tr>
      <w:tr w:rsidR="008E767F" w:rsidTr="008E767F"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2A7C75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7C75" w:rsidRDefault="00B82F4F" w:rsidP="00B82F4F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 xml:space="preserve">Apdovanojimų </w:t>
                  </w:r>
                  <w:r w:rsidR="001143DF">
                    <w:rPr>
                      <w:color w:val="000000"/>
                      <w:sz w:val="24"/>
                    </w:rPr>
                    <w:t xml:space="preserve">komisijos pirmininkas </w:t>
                  </w:r>
                </w:p>
              </w:tc>
            </w:tr>
          </w:tbl>
          <w:p w:rsidR="002A7C75" w:rsidRDefault="002A7C75">
            <w:pPr>
              <w:spacing w:after="0" w:line="240" w:lineRule="auto"/>
            </w:pPr>
          </w:p>
        </w:tc>
        <w:tc>
          <w:tcPr>
            <w:tcW w:w="847" w:type="dxa"/>
          </w:tcPr>
          <w:p w:rsidR="002A7C75" w:rsidRDefault="002A7C75">
            <w:pPr>
              <w:pStyle w:val="EmptyCellLayoutStyle"/>
              <w:spacing w:after="0" w:line="240" w:lineRule="auto"/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2A7C75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7C75" w:rsidRDefault="00B82F4F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 xml:space="preserve">                       </w:t>
                  </w:r>
                  <w:r w:rsidR="001143DF">
                    <w:rPr>
                      <w:color w:val="000000"/>
                      <w:sz w:val="24"/>
                    </w:rPr>
                    <w:t>Benjaminas Želvys</w:t>
                  </w:r>
                </w:p>
              </w:tc>
            </w:tr>
          </w:tbl>
          <w:p w:rsidR="002A7C75" w:rsidRDefault="002A7C75">
            <w:pPr>
              <w:spacing w:after="0" w:line="240" w:lineRule="auto"/>
            </w:pPr>
          </w:p>
        </w:tc>
      </w:tr>
    </w:tbl>
    <w:p w:rsidR="002A7C75" w:rsidRDefault="002A7C75">
      <w:pPr>
        <w:spacing w:after="0" w:line="240" w:lineRule="auto"/>
      </w:pPr>
    </w:p>
    <w:sectPr w:rsidR="002A7C75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143DF">
      <w:pPr>
        <w:spacing w:after="0" w:line="240" w:lineRule="auto"/>
      </w:pPr>
      <w:r>
        <w:separator/>
      </w:r>
    </w:p>
  </w:endnote>
  <w:endnote w:type="continuationSeparator" w:id="0">
    <w:p w:rsidR="00000000" w:rsidRDefault="00114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143DF">
      <w:pPr>
        <w:spacing w:after="0" w:line="240" w:lineRule="auto"/>
      </w:pPr>
      <w:r>
        <w:separator/>
      </w:r>
    </w:p>
  </w:footnote>
  <w:footnote w:type="continuationSeparator" w:id="0">
    <w:p w:rsidR="00000000" w:rsidRDefault="00114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2A7C75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2A7C75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A7C75" w:rsidRDefault="001143DF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2A7C75" w:rsidRDefault="002A7C75">
          <w:pPr>
            <w:spacing w:after="0" w:line="240" w:lineRule="auto"/>
          </w:pPr>
        </w:p>
      </w:tc>
      <w:tc>
        <w:tcPr>
          <w:tcW w:w="1133" w:type="dxa"/>
        </w:tcPr>
        <w:p w:rsidR="002A7C75" w:rsidRDefault="002A7C75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C75" w:rsidRDefault="002A7C75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75"/>
    <w:rsid w:val="001143DF"/>
    <w:rsid w:val="002A7C75"/>
    <w:rsid w:val="00303989"/>
    <w:rsid w:val="008E767F"/>
    <w:rsid w:val="00B82F4F"/>
    <w:rsid w:val="00E3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8049E"/>
  <w15:docId w15:val="{08E68482-47A3-40C0-A210-E508E01D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6</cp:revision>
  <dcterms:created xsi:type="dcterms:W3CDTF">2024-01-24T14:33:00Z</dcterms:created>
  <dcterms:modified xsi:type="dcterms:W3CDTF">2024-01-24T14:43:00Z</dcterms:modified>
</cp:coreProperties>
</file>