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3575C3" w:rsidTr="003575C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B1BE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TARYBA</w:t>
                  </w: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  <w:tc>
          <w:tcPr>
            <w:tcW w:w="113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</w:tr>
      <w:tr w:rsidR="003575C3" w:rsidTr="003575C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B1BE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SOCIALINIŲ REIKALŲ KOMITETO POSĖDŽIO</w:t>
                  </w: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  <w:tc>
          <w:tcPr>
            <w:tcW w:w="113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</w:tr>
      <w:tr w:rsidR="003575C3" w:rsidTr="003575C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B1BE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  <w:tc>
          <w:tcPr>
            <w:tcW w:w="113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</w:tr>
      <w:tr w:rsidR="006B1BEF">
        <w:trPr>
          <w:trHeight w:val="19"/>
        </w:trPr>
        <w:tc>
          <w:tcPr>
            <w:tcW w:w="5272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</w:tr>
      <w:tr w:rsidR="003575C3" w:rsidTr="003575C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B1BE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2024-07-03  Nr. K16-D-7</w:t>
                  </w: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  <w:tc>
          <w:tcPr>
            <w:tcW w:w="113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</w:tr>
      <w:tr w:rsidR="006B1BEF">
        <w:trPr>
          <w:trHeight w:val="20"/>
        </w:trPr>
        <w:tc>
          <w:tcPr>
            <w:tcW w:w="5272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</w:tr>
      <w:tr w:rsidR="003575C3" w:rsidTr="003575C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B1BE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  <w:tc>
          <w:tcPr>
            <w:tcW w:w="1133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</w:tr>
      <w:tr w:rsidR="003575C3" w:rsidTr="003575C3">
        <w:tc>
          <w:tcPr>
            <w:tcW w:w="9635" w:type="dxa"/>
            <w:gridSpan w:val="4"/>
          </w:tcPr>
          <w:p w:rsidR="003575C3" w:rsidRDefault="003575C3"/>
          <w:p w:rsidR="003575C3" w:rsidRDefault="003575C3" w:rsidP="003575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575C3">
              <w:rPr>
                <w:b/>
                <w:sz w:val="24"/>
                <w:szCs w:val="24"/>
                <w:u w:val="single"/>
              </w:rPr>
              <w:t>POSĖDIS VYKS NUOTOLINIU BŪDU PER MICROSOFT TEAMS PROGRAMĄ. PRADŽIA 11.00 VAL.</w:t>
            </w:r>
          </w:p>
          <w:p w:rsidR="003575C3" w:rsidRPr="003575C3" w:rsidRDefault="003575C3" w:rsidP="003575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6B1BEF" w:rsidTr="003575C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1. Dėl ES Prieinamumo direktyvos įgyvendinimo </w:t>
                  </w:r>
                </w:p>
              </w:tc>
            </w:tr>
            <w:tr w:rsidR="006B1BEF" w:rsidTr="003575C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2. Dėl pavežėjimo paslaugų </w:t>
                  </w:r>
                </w:p>
              </w:tc>
            </w:tr>
            <w:tr w:rsidR="006B1BEF" w:rsidTr="003575C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Jolanta Baltaduonytė (Socialinių paslaugų skyria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</w:p>
              </w:tc>
            </w:tr>
            <w:tr w:rsidR="006B1BEF" w:rsidTr="003575C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3. Kiti klausimai </w:t>
                  </w:r>
                </w:p>
              </w:tc>
            </w:tr>
            <w:tr w:rsidR="006B1BEF" w:rsidTr="003575C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6B1BEF">
                  <w:pPr>
                    <w:spacing w:after="0" w:line="240" w:lineRule="auto"/>
                  </w:pP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</w:tr>
      <w:tr w:rsidR="003575C3" w:rsidTr="003575C3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6B1BEF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  <w:tc>
          <w:tcPr>
            <w:tcW w:w="847" w:type="dxa"/>
          </w:tcPr>
          <w:p w:rsidR="006B1BEF" w:rsidRDefault="006B1BEF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6B1BEF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BEF" w:rsidRDefault="003575C3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:rsidR="006B1BEF" w:rsidRDefault="006B1BEF">
            <w:pPr>
              <w:spacing w:after="0" w:line="240" w:lineRule="auto"/>
            </w:pPr>
          </w:p>
        </w:tc>
      </w:tr>
    </w:tbl>
    <w:p w:rsidR="006B1BEF" w:rsidRDefault="006B1BEF">
      <w:pPr>
        <w:spacing w:after="0" w:line="240" w:lineRule="auto"/>
      </w:pPr>
    </w:p>
    <w:sectPr w:rsidR="006B1BEF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75C3">
      <w:pPr>
        <w:spacing w:after="0" w:line="240" w:lineRule="auto"/>
      </w:pPr>
      <w:r>
        <w:separator/>
      </w:r>
    </w:p>
  </w:endnote>
  <w:endnote w:type="continuationSeparator" w:id="0">
    <w:p w:rsidR="00000000" w:rsidRDefault="0035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75C3">
      <w:pPr>
        <w:spacing w:after="0" w:line="240" w:lineRule="auto"/>
      </w:pPr>
      <w:r>
        <w:separator/>
      </w:r>
    </w:p>
  </w:footnote>
  <w:footnote w:type="continuationSeparator" w:id="0">
    <w:p w:rsidR="00000000" w:rsidRDefault="0035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6B1BEF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6B1BEF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1BEF" w:rsidRDefault="003575C3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6B1BEF" w:rsidRDefault="006B1BEF">
          <w:pPr>
            <w:spacing w:after="0" w:line="240" w:lineRule="auto"/>
          </w:pPr>
        </w:p>
      </w:tc>
      <w:tc>
        <w:tcPr>
          <w:tcW w:w="1133" w:type="dxa"/>
        </w:tcPr>
        <w:p w:rsidR="006B1BEF" w:rsidRDefault="006B1BEF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EF" w:rsidRDefault="006B1BEF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EF"/>
    <w:rsid w:val="003575C3"/>
    <w:rsid w:val="006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787"/>
  <w15:docId w15:val="{D96FBD96-93BA-4CC4-B513-C94A2338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2024-06-28T10:58:00Z</dcterms:created>
  <dcterms:modified xsi:type="dcterms:W3CDTF">2024-06-28T10:58:00Z</dcterms:modified>
</cp:coreProperties>
</file>