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F60027" w:rsidRPr="00F60027" w:rsidTr="00F6002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DB5D87" w:rsidRPr="00F6002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F6002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KAUNO MIESTO SAVIVALDYBĖ</w:t>
                  </w:r>
                  <w:r w:rsidR="001779A0"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S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:rsidR="00DB5D87" w:rsidRPr="00F60027" w:rsidRDefault="00DB5D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DB5D87" w:rsidRPr="00F60027" w:rsidRDefault="00DB5D87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027" w:rsidRPr="00F60027" w:rsidTr="00F6002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DB5D87" w:rsidRPr="00F6002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1779A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SAVIVALDOS </w:t>
                  </w:r>
                  <w:r w:rsid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PLĖTOJIMO KOMITETO POSĖDŽIO</w:t>
                  </w:r>
                </w:p>
              </w:tc>
            </w:tr>
          </w:tbl>
          <w:p w:rsidR="00DB5D87" w:rsidRPr="00F60027" w:rsidRDefault="00DB5D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DB5D87" w:rsidRPr="00F60027" w:rsidRDefault="00DB5D87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027" w:rsidRPr="00F60027" w:rsidTr="00F6002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DB5D87" w:rsidRPr="00F6002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1779A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:rsidR="00DB5D87" w:rsidRPr="00F60027" w:rsidRDefault="00DB5D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DB5D87" w:rsidRPr="00F60027" w:rsidRDefault="00DB5D87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027" w:rsidRPr="00F60027" w:rsidTr="00F6002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DB5D87" w:rsidRPr="00F6002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F6002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2024-10-02  Nr. K19-D-8</w:t>
                  </w:r>
                </w:p>
              </w:tc>
            </w:tr>
          </w:tbl>
          <w:p w:rsidR="00DB5D87" w:rsidRPr="00F60027" w:rsidRDefault="00DB5D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DB5D87" w:rsidRPr="00F60027" w:rsidRDefault="00DB5D87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027" w:rsidRPr="00F60027" w:rsidTr="00F6002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DB5D87" w:rsidRPr="00F6002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F6002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Kaunas</w:t>
                  </w:r>
                </w:p>
              </w:tc>
            </w:tr>
          </w:tbl>
          <w:p w:rsidR="00DB5D87" w:rsidRPr="00F60027" w:rsidRDefault="00DB5D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DB5D87" w:rsidRPr="00F60027" w:rsidRDefault="00DB5D87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027" w:rsidRPr="00F60027" w:rsidTr="00F60027">
        <w:tc>
          <w:tcPr>
            <w:tcW w:w="9635" w:type="dxa"/>
            <w:gridSpan w:val="4"/>
          </w:tcPr>
          <w:p w:rsidR="00F60027" w:rsidRDefault="00F60027"/>
          <w:p w:rsidR="00F60027" w:rsidRPr="00F60027" w:rsidRDefault="00F60027" w:rsidP="00F6002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6002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POSĖDIS VYKS NUOTOLINIU BŪDU PER MICROSOFT TEAMS PROGRAMĄ.</w:t>
            </w:r>
          </w:p>
          <w:p w:rsidR="00F60027" w:rsidRDefault="00F6002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DB5D87" w:rsidRPr="00F60027" w:rsidTr="00F6002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1779A0" w:rsidP="00F6002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1. Dėl važiavimo vietinio reguliaraus susisiekimo autobusais ir troleibusais lengvatos dydžio nustatymo jaunimo badmintono turnyrų „RSL Lithuanian Junior 2024“, „RSL Lithuanian U17 International“ ir vaikų festivalio „RSL International Festival </w:t>
                  </w:r>
                  <w:r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U9, U11, U13, U15 2024“ dalyviams (TR-841) </w:t>
                  </w:r>
                </w:p>
              </w:tc>
            </w:tr>
            <w:tr w:rsidR="00DB5D87" w:rsidRPr="00F60027" w:rsidTr="00F60027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1779A0" w:rsidP="00F6002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Pranešėjas -  Martynas Matusevičius (Transporto ir eismo organizavimo skyri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us </w:t>
                  </w:r>
                  <w:r w:rsid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   </w:t>
                  </w:r>
                  <w:r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vedėjas)</w:t>
                  </w:r>
                  <w:r w:rsidR="00F60027"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</w:t>
                  </w:r>
                  <w:r w:rsid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F60027"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14:00</w:t>
                  </w:r>
                  <w:r w:rsidR="00F60027"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DB5D87" w:rsidRPr="00F60027" w:rsidTr="00F6002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1779A0" w:rsidP="00F6002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2. Dėl 2025 m. Kauno miesto savivaldybės projektų atrankos ir finansavimo programos „Iniciatyvos Kaunui“ sričių ir prioritetų patvirtinimo (TR-832) </w:t>
                  </w:r>
                </w:p>
              </w:tc>
            </w:tr>
            <w:tr w:rsidR="00DB5D87" w:rsidRPr="00F60027" w:rsidTr="00F60027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1779A0" w:rsidP="00F6002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-  Evelina Revuckaitė (Strateginio planavimo, analizės ir programų</w:t>
                  </w:r>
                  <w:r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valdymo skyri</w:t>
                  </w:r>
                  <w:r w:rsid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F60027"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F60027"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14:05</w:t>
                  </w:r>
                  <w:r w:rsidR="00F60027"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DB5D87" w:rsidRPr="00F60027" w:rsidTr="00F6002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1779A0" w:rsidP="00F6002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3. Dėl Kauno miesto savivaldybės tarybos 2019 m. lapkričio 19 d. sprendimo Nr. T-518 „Dėl Būsto nuomos ar išperkamosios būsto nuomos mokesčių dalies kompensacijos mokėjimo ir neteisėtai gautos kompensacijos grąžinimo t</w:t>
                  </w:r>
                  <w:r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varkos aprašo“ pakeitimo (TR-806) </w:t>
                  </w:r>
                </w:p>
              </w:tc>
            </w:tr>
            <w:tr w:rsidR="00DB5D87" w:rsidRPr="00F60027" w:rsidTr="00F6002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1779A0" w:rsidP="00F6002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4. Dėl Kauno miesto savivaldybės tarybos 2019 m. birželio 18 d. sprendimo Nr. T-290 „Dėl Piniginės socialinės paramos įstatymų nenustatytais atvejais skyrimo tvarkos aprašo patvirtinimo“ pakeitimo (TR-82</w:t>
                  </w:r>
                  <w:r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8) </w:t>
                  </w:r>
                </w:p>
              </w:tc>
            </w:tr>
            <w:tr w:rsidR="00DB5D87" w:rsidRPr="00F60027" w:rsidTr="00F60027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F60027" w:rsidP="00F6002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="001779A0"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-  Abeciūnienė Egidija (Socialinės paramos skyri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="001779A0"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us  vedėjos </w:t>
                  </w:r>
                  <w:r w:rsidR="001779A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779A0"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pavaduotoja)</w:t>
                  </w:r>
                  <w:r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</w:t>
                  </w:r>
                  <w:r w:rsidR="001779A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14:10</w:t>
                  </w:r>
                  <w:r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DB5D87" w:rsidRPr="00F60027" w:rsidTr="00F6002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1779A0" w:rsidP="00F6002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5. Dėl turto perdavimo biudžetinėms įstaigoms – Kauno sporto mokykloms (TR-787) </w:t>
                  </w:r>
                </w:p>
              </w:tc>
            </w:tr>
            <w:tr w:rsidR="00DB5D87" w:rsidRPr="00F60027" w:rsidTr="00F6002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1779A0" w:rsidP="00F6002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6. Dėl ilgalaikio materialiojo turto perdavimo biudžetinei įstaigai Kauno sporto mokyklai „Bangpūtys“ (TR-811) </w:t>
                  </w:r>
                </w:p>
              </w:tc>
            </w:tr>
            <w:tr w:rsidR="00DB5D87" w:rsidRPr="00F60027" w:rsidTr="00F6002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1779A0" w:rsidP="00F6002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7. Dėl ilgalaikio ir trumpalaikio materialiojo turto perdavimo biudžetinei įstaigai Kauno sporto mokyklai „Bangpūtys“ (</w:t>
                  </w:r>
                  <w:r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TR-812) </w:t>
                  </w:r>
                </w:p>
              </w:tc>
            </w:tr>
            <w:tr w:rsidR="00DB5D87" w:rsidRPr="00F60027" w:rsidTr="00F60027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1779A0" w:rsidP="00F6002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Pranešėjas -  Tadas Vasiliauskas (Sporto skyri</w:t>
                  </w:r>
                  <w:r w:rsid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="00F60027"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</w:t>
                  </w:r>
                  <w:bookmarkStart w:id="0" w:name="_GoBack"/>
                  <w:bookmarkEnd w:id="0"/>
                  <w:r w:rsid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</w:t>
                  </w:r>
                  <w:r w:rsidR="00F60027"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14:1</w:t>
                  </w:r>
                  <w:r w:rsidR="00F60027" w:rsidRPr="00F6002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5 val.</w:t>
                  </w:r>
                </w:p>
              </w:tc>
            </w:tr>
          </w:tbl>
          <w:p w:rsidR="00DB5D87" w:rsidRPr="00F60027" w:rsidRDefault="00DB5D87" w:rsidP="00F6002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D87" w:rsidRPr="00F60027">
        <w:trPr>
          <w:trHeight w:val="660"/>
        </w:trPr>
        <w:tc>
          <w:tcPr>
            <w:tcW w:w="5272" w:type="dxa"/>
          </w:tcPr>
          <w:p w:rsidR="00DB5D87" w:rsidRPr="00F60027" w:rsidRDefault="00DB5D87" w:rsidP="00F60027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DB5D87" w:rsidRPr="00F60027" w:rsidRDefault="00DB5D87" w:rsidP="00F60027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3" w:type="dxa"/>
          </w:tcPr>
          <w:p w:rsidR="00DB5D87" w:rsidRPr="00F60027" w:rsidRDefault="00DB5D87" w:rsidP="00F60027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DB5D87" w:rsidRPr="00F60027" w:rsidRDefault="00DB5D87" w:rsidP="00F60027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027" w:rsidRPr="00F60027" w:rsidTr="00F60027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DB5D87" w:rsidRPr="00F6002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F60027" w:rsidP="00F6002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</w:t>
                  </w:r>
                  <w:r w:rsidR="001779A0"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omiteto pirmininkas</w:t>
                  </w:r>
                </w:p>
              </w:tc>
            </w:tr>
          </w:tbl>
          <w:p w:rsidR="00DB5D87" w:rsidRPr="00F60027" w:rsidRDefault="00DB5D87" w:rsidP="00F6002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DB5D87" w:rsidRPr="00F60027" w:rsidRDefault="00DB5D87" w:rsidP="00F60027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DB5D87" w:rsidRPr="00F6002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D87" w:rsidRPr="00F60027" w:rsidRDefault="00F60027" w:rsidP="00F6002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</w:t>
                  </w:r>
                  <w:r w:rsidR="001779A0" w:rsidRPr="00F60027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Rimantas Lekavičius</w:t>
                  </w:r>
                </w:p>
              </w:tc>
            </w:tr>
          </w:tbl>
          <w:p w:rsidR="00DB5D87" w:rsidRPr="00F60027" w:rsidRDefault="00DB5D87" w:rsidP="00F6002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B5D87" w:rsidRPr="00F60027" w:rsidRDefault="00DB5D87" w:rsidP="00F600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DB5D87" w:rsidRPr="00F60027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79A0">
      <w:pPr>
        <w:spacing w:after="0" w:line="240" w:lineRule="auto"/>
      </w:pPr>
      <w:r>
        <w:separator/>
      </w:r>
    </w:p>
  </w:endnote>
  <w:endnote w:type="continuationSeparator" w:id="0">
    <w:p w:rsidR="00000000" w:rsidRDefault="0017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79A0">
      <w:pPr>
        <w:spacing w:after="0" w:line="240" w:lineRule="auto"/>
      </w:pPr>
      <w:r>
        <w:separator/>
      </w:r>
    </w:p>
  </w:footnote>
  <w:footnote w:type="continuationSeparator" w:id="0">
    <w:p w:rsidR="00000000" w:rsidRDefault="0017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DB5D8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DB5D8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B5D87" w:rsidRDefault="001779A0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DB5D87" w:rsidRDefault="00DB5D87">
          <w:pPr>
            <w:spacing w:after="0" w:line="240" w:lineRule="auto"/>
          </w:pPr>
        </w:p>
      </w:tc>
      <w:tc>
        <w:tcPr>
          <w:tcW w:w="1133" w:type="dxa"/>
        </w:tcPr>
        <w:p w:rsidR="00DB5D87" w:rsidRDefault="00DB5D87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87" w:rsidRDefault="00DB5D87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87"/>
    <w:rsid w:val="001779A0"/>
    <w:rsid w:val="004B568C"/>
    <w:rsid w:val="00DB5D87"/>
    <w:rsid w:val="00F52287"/>
    <w:rsid w:val="00F6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26D3"/>
  <w15:docId w15:val="{5D090BDA-11B6-448D-859E-611563D8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2024-09-30T09:18:00Z</dcterms:created>
  <dcterms:modified xsi:type="dcterms:W3CDTF">2024-09-30T09:23:00Z</dcterms:modified>
</cp:coreProperties>
</file>