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EB4EFF" w:rsidRPr="00EB4EFF" w:rsidTr="00EB4EF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F24AF" w:rsidRPr="00EB4EF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24AF" w:rsidRPr="00EB4EFF" w:rsidRDefault="00EB4E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KAUNO MIESTO SAVIVALDYBĖ</w:t>
                  </w:r>
                  <w:r w:rsidR="009A6FD4" w:rsidRP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S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:rsidR="000F24AF" w:rsidRPr="00EB4EFF" w:rsidRDefault="000F24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24AF" w:rsidRPr="00EB4EFF" w:rsidRDefault="000F24AF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4EFF" w:rsidRPr="00EB4EFF" w:rsidTr="00EB4EF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F24AF" w:rsidRPr="00EB4EF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24AF" w:rsidRPr="00EB4EFF" w:rsidRDefault="009A6FD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ANTIKO</w:t>
                  </w:r>
                  <w:r w:rsid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RUPCIJOS KOMISIJOS POSĖDŽIO</w:t>
                  </w:r>
                </w:p>
              </w:tc>
            </w:tr>
          </w:tbl>
          <w:p w:rsidR="000F24AF" w:rsidRPr="00EB4EFF" w:rsidRDefault="000F24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24AF" w:rsidRPr="00EB4EFF" w:rsidRDefault="000F24AF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4EFF" w:rsidRPr="00EB4EFF" w:rsidTr="00EB4EF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F24AF" w:rsidRPr="00EB4EF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24AF" w:rsidRPr="00EB4EFF" w:rsidRDefault="009A6FD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:rsidR="000F24AF" w:rsidRPr="00EB4EFF" w:rsidRDefault="000F24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24AF" w:rsidRPr="00EB4EFF" w:rsidRDefault="000F24AF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4EFF" w:rsidRPr="00EB4EFF" w:rsidTr="00EB4EF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F24AF" w:rsidRPr="00EB4EF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24AF" w:rsidRPr="00EB4EFF" w:rsidRDefault="009A6FD4" w:rsidP="00EB4E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B4EF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2024-11-13 </w:t>
                  </w:r>
                  <w:r w:rsidR="00EB4EF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Nr. AK-D-1</w:t>
                  </w:r>
                </w:p>
              </w:tc>
            </w:tr>
          </w:tbl>
          <w:p w:rsidR="000F24AF" w:rsidRPr="00EB4EFF" w:rsidRDefault="000F24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24AF" w:rsidRPr="00EB4EFF" w:rsidRDefault="000F24AF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4EFF" w:rsidRPr="00EB4EFF" w:rsidTr="00EB4EF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F24AF" w:rsidRPr="00EB4EF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24AF" w:rsidRPr="00EB4EFF" w:rsidRDefault="00EB4E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Kaunas</w:t>
                  </w:r>
                </w:p>
              </w:tc>
            </w:tr>
          </w:tbl>
          <w:p w:rsidR="000F24AF" w:rsidRPr="00EB4EFF" w:rsidRDefault="000F24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24AF" w:rsidRPr="00EB4EFF" w:rsidRDefault="000F24AF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4EFF" w:rsidRPr="00EB4EFF" w:rsidTr="00EB4EFF">
        <w:tc>
          <w:tcPr>
            <w:tcW w:w="9635" w:type="dxa"/>
            <w:gridSpan w:val="4"/>
          </w:tcPr>
          <w:p w:rsidR="00EB4EFF" w:rsidRDefault="00EB4EFF"/>
          <w:p w:rsidR="00EB4EFF" w:rsidRDefault="00EB4EFF" w:rsidP="00EB4EF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NUOTOLINIU BŪDU PER MICROSOFT TEAMS PROGRAMĄ.</w:t>
            </w:r>
          </w:p>
          <w:p w:rsidR="00EB4EFF" w:rsidRDefault="00EB4EFF" w:rsidP="00EB4EF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PRADŽIA 10.00 VAL.</w:t>
            </w:r>
          </w:p>
          <w:p w:rsidR="00EB4EFF" w:rsidRPr="00EB4EFF" w:rsidRDefault="00EB4EFF" w:rsidP="00EB4EF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F24AF" w:rsidRPr="00EB4EFF" w:rsidTr="00EB4EF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24AF" w:rsidRPr="00EB4EFF" w:rsidRDefault="009A6FD4" w:rsidP="00EB4EF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B4EF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1. Dėl Korupcijos prevenci</w:t>
                  </w:r>
                  <w:r w:rsidR="00EB4EF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jos programos įgyvendinimo </w:t>
                  </w:r>
                </w:p>
              </w:tc>
            </w:tr>
            <w:tr w:rsidR="000F24AF" w:rsidRPr="00EB4EFF" w:rsidTr="00EB4EF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24AF" w:rsidRPr="00EB4EFF" w:rsidRDefault="009A6FD4" w:rsidP="00EB4EF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i</w:t>
                  </w:r>
                  <w:r w:rsidRP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- </w:t>
                  </w:r>
                  <w:r w:rsidRP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Jurga Mališauskienė (Kauno miesto savivaldybės administracija vyriausioji specialistė)</w:t>
                  </w:r>
                  <w:r w:rsidR="00EB4EFF" w:rsidRP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ir Tadas Metelionis</w:t>
                  </w:r>
                  <w:r w:rsidR="00EB4EFF" w:rsidRP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(</w:t>
                  </w:r>
                  <w:r w:rsidR="00EB4EFF" w:rsidRP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Savivaldybės administracijos direktorius</w:t>
                  </w:r>
                  <w:r w:rsid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)                        10.00 val.</w:t>
                  </w:r>
                </w:p>
              </w:tc>
            </w:tr>
            <w:tr w:rsidR="000F24AF" w:rsidRPr="00EB4EFF" w:rsidTr="00EB4EF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24AF" w:rsidRPr="00EB4EFF" w:rsidRDefault="009A6FD4" w:rsidP="00EB4EF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B4EF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2. Kiti klausimai </w:t>
                  </w:r>
                  <w:r w:rsidR="00EB4EF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</w:t>
                  </w:r>
                  <w:r w:rsidRP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10:30</w:t>
                  </w:r>
                  <w:r w:rsidR="00EB4EFF" w:rsidRPr="00EB4EF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0F24AF" w:rsidRPr="00EB4EFF" w:rsidTr="00EB4EF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24AF" w:rsidRDefault="000F24A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EB4EFF" w:rsidRPr="00EB4EFF" w:rsidRDefault="00EB4EF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:rsidR="000F24AF" w:rsidRPr="00EB4EFF" w:rsidRDefault="000F24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4EFF" w:rsidRPr="00EB4EFF" w:rsidTr="00EB4EFF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F24AF" w:rsidRPr="00EB4EFF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24AF" w:rsidRPr="00EB4EFF" w:rsidRDefault="00EB4EF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Komisijos pirmininkė</w:t>
                  </w:r>
                </w:p>
              </w:tc>
            </w:tr>
          </w:tbl>
          <w:p w:rsidR="000F24AF" w:rsidRPr="00EB4EFF" w:rsidRDefault="000F24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0F24AF" w:rsidRPr="00EB4EFF" w:rsidRDefault="000F24AF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F24AF" w:rsidRPr="00EB4EFF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24AF" w:rsidRPr="00EB4EFF" w:rsidRDefault="00EB4EFF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</w:t>
                  </w:r>
                  <w:r w:rsidR="009A6FD4" w:rsidRPr="00EB4EF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Andrijana Filinaitė</w:t>
                  </w:r>
                </w:p>
              </w:tc>
            </w:tr>
          </w:tbl>
          <w:p w:rsidR="000F24AF" w:rsidRPr="00EB4EFF" w:rsidRDefault="000F24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24AF" w:rsidRPr="00EB4EFF" w:rsidRDefault="000F24A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0F24AF" w:rsidRPr="00EB4EFF">
      <w:headerReference w:type="default" r:id="rId8"/>
      <w:head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6FD4">
      <w:pPr>
        <w:spacing w:after="0" w:line="240" w:lineRule="auto"/>
      </w:pPr>
      <w:r>
        <w:separator/>
      </w:r>
    </w:p>
  </w:endnote>
  <w:endnote w:type="continuationSeparator" w:id="0">
    <w:p w:rsidR="00000000" w:rsidRDefault="009A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6FD4">
      <w:pPr>
        <w:spacing w:after="0" w:line="240" w:lineRule="auto"/>
      </w:pPr>
      <w:r>
        <w:separator/>
      </w:r>
    </w:p>
  </w:footnote>
  <w:footnote w:type="continuationSeparator" w:id="0">
    <w:p w:rsidR="00000000" w:rsidRDefault="009A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F24AF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F24AF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F24AF" w:rsidRDefault="009A6FD4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F24AF" w:rsidRDefault="000F24AF">
          <w:pPr>
            <w:spacing w:after="0" w:line="240" w:lineRule="auto"/>
          </w:pPr>
        </w:p>
      </w:tc>
      <w:tc>
        <w:tcPr>
          <w:tcW w:w="1133" w:type="dxa"/>
        </w:tcPr>
        <w:p w:rsidR="000F24AF" w:rsidRDefault="000F24AF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AF" w:rsidRDefault="000F24AF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AF"/>
    <w:rsid w:val="000F24AF"/>
    <w:rsid w:val="009A6FD4"/>
    <w:rsid w:val="00E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175C"/>
  <w15:docId w15:val="{BDD25BB1-B4D2-4EC0-A5C2-990E8089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848B-7B05-497C-A466-A895C9F4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2</cp:revision>
  <dcterms:created xsi:type="dcterms:W3CDTF">2024-11-06T09:11:00Z</dcterms:created>
  <dcterms:modified xsi:type="dcterms:W3CDTF">2024-11-06T09:11:00Z</dcterms:modified>
</cp:coreProperties>
</file>