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923C72" w:rsidRPr="00923C72" w:rsidTr="00923C72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B45CE" w:rsidRPr="00923C7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923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787A09"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4B45CE" w:rsidRPr="00923C72" w:rsidRDefault="004B45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45CE" w:rsidRPr="00923C72" w:rsidRDefault="004B45C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C72" w:rsidRPr="00923C72" w:rsidTr="00923C72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B45CE" w:rsidRPr="00923C7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787A0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 SAVIVALDYBĖS BENDRUOMENĖS</w:t>
                  </w:r>
                  <w:r w:rsidR="00923C72"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SVEIKATOS TARYBOS POSĖDŽIO</w:t>
                  </w:r>
                </w:p>
              </w:tc>
            </w:tr>
          </w:tbl>
          <w:p w:rsidR="004B45CE" w:rsidRPr="00923C72" w:rsidRDefault="004B45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45CE" w:rsidRPr="00923C72" w:rsidRDefault="004B45C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C72" w:rsidRPr="00923C72" w:rsidTr="00923C72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B45CE" w:rsidRPr="00923C7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787A09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4B45CE" w:rsidRPr="00923C72" w:rsidRDefault="004B45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45CE" w:rsidRPr="00923C72" w:rsidRDefault="004B45C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C72" w:rsidRPr="00923C72" w:rsidTr="00923C72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B45CE" w:rsidRPr="00923C7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923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2024-12-13  Nr. B15-D-1</w:t>
                  </w:r>
                </w:p>
              </w:tc>
            </w:tr>
          </w:tbl>
          <w:p w:rsidR="004B45CE" w:rsidRPr="00923C72" w:rsidRDefault="004B45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45CE" w:rsidRPr="00923C72" w:rsidRDefault="004B45C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C72" w:rsidRPr="00923C72" w:rsidTr="00923C72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B45CE" w:rsidRPr="00923C72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923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4B45CE" w:rsidRPr="00923C72" w:rsidRDefault="004B45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45CE" w:rsidRPr="00923C72" w:rsidRDefault="004B45C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C72" w:rsidRPr="00923C72" w:rsidTr="00923C72">
        <w:tc>
          <w:tcPr>
            <w:tcW w:w="9635" w:type="dxa"/>
            <w:gridSpan w:val="4"/>
          </w:tcPr>
          <w:p w:rsidR="00923C72" w:rsidRDefault="00923C72"/>
          <w:p w:rsidR="00923C72" w:rsidRDefault="00923C72" w:rsidP="00923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POSĖDIS VYKS V. RUDMINO (SAVIVALDYBĖS) MAŽOJOJE SALĖJE. </w:t>
            </w:r>
          </w:p>
          <w:p w:rsidR="00923C72" w:rsidRDefault="00923C72" w:rsidP="00923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PRADŽIA 14.00 VAL.</w:t>
            </w:r>
          </w:p>
          <w:p w:rsidR="00923C72" w:rsidRPr="00923C72" w:rsidRDefault="00923C72" w:rsidP="00923C7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4B45CE" w:rsidRPr="00923C72" w:rsidTr="00923C72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787A09" w:rsidP="00923C7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23C7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priemonių, finansuojamų Kauno miesto savivaldybės visuomenės sveikatos rėmimo specialiosios programos lėšomis, vykdymo 2024 metų I-III ketv. aptarimo. </w:t>
                  </w:r>
                </w:p>
              </w:tc>
            </w:tr>
            <w:tr w:rsidR="004B45CE" w:rsidRPr="00923C72" w:rsidTr="00923C72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787A09" w:rsidP="00787A09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</w:t>
                  </w: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Gerda Kuzmarskienė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(</w:t>
                  </w: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Kauno miesto savivaldybės visu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omenės sveikatos biuro </w:t>
                  </w: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direktorė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4B45CE" w:rsidRPr="00923C72" w:rsidTr="00923C72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787A09" w:rsidP="00923C7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23C7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2. Dėl Kauno miesto savivaldybės visuomenės sveikatos rėmimo specialiosios programos lėšų naudojimo prioritetų 2025 metams nustatymo. </w:t>
                  </w:r>
                </w:p>
              </w:tc>
            </w:tr>
            <w:tr w:rsidR="004B45CE" w:rsidRPr="00923C72" w:rsidTr="00923C72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Default="00787A09" w:rsidP="00923C7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 Milda Labašauskaitė (Sveikatos apsaugos skyri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923C72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vedėja)</w:t>
                  </w:r>
                </w:p>
                <w:p w:rsidR="00923C72" w:rsidRPr="00923C72" w:rsidRDefault="00923C72" w:rsidP="00923C7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3. Kiti klausimai.</w:t>
                  </w:r>
                </w:p>
              </w:tc>
            </w:tr>
          </w:tbl>
          <w:p w:rsidR="004B45CE" w:rsidRPr="00923C72" w:rsidRDefault="004B45CE" w:rsidP="00923C7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45CE" w:rsidRPr="00923C72">
        <w:trPr>
          <w:trHeight w:val="660"/>
        </w:trPr>
        <w:tc>
          <w:tcPr>
            <w:tcW w:w="5272" w:type="dxa"/>
          </w:tcPr>
          <w:p w:rsidR="004B45CE" w:rsidRPr="00923C72" w:rsidRDefault="004B45CE" w:rsidP="00923C72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4B45CE" w:rsidRPr="00923C72" w:rsidRDefault="004B45CE" w:rsidP="00923C72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:rsidR="004B45CE" w:rsidRPr="00923C72" w:rsidRDefault="004B45CE" w:rsidP="00923C72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45CE" w:rsidRPr="00923C72" w:rsidRDefault="004B45CE" w:rsidP="00923C72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C72" w:rsidRPr="00923C72" w:rsidTr="00923C72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4B45CE" w:rsidRPr="00923C72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787A09" w:rsidP="00923C7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Tarybos pirmininkė</w:t>
                  </w:r>
                  <w:bookmarkStart w:id="0" w:name="_GoBack"/>
                  <w:bookmarkEnd w:id="0"/>
                </w:p>
              </w:tc>
            </w:tr>
          </w:tbl>
          <w:p w:rsidR="004B45CE" w:rsidRPr="00923C72" w:rsidRDefault="004B45CE" w:rsidP="00923C7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4B45CE" w:rsidRPr="00923C72" w:rsidRDefault="004B45CE" w:rsidP="00923C72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4B45CE" w:rsidRPr="00923C72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5CE" w:rsidRPr="00923C72" w:rsidRDefault="00923C72" w:rsidP="00923C72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="00787A09" w:rsidRPr="00923C72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Virginija Adomaitienė</w:t>
                  </w:r>
                </w:p>
              </w:tc>
            </w:tr>
          </w:tbl>
          <w:p w:rsidR="004B45CE" w:rsidRPr="00923C72" w:rsidRDefault="004B45CE" w:rsidP="00923C7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B45CE" w:rsidRPr="00923C72" w:rsidRDefault="004B45CE" w:rsidP="00923C7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B45CE" w:rsidRPr="00923C72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7A09">
      <w:pPr>
        <w:spacing w:after="0" w:line="240" w:lineRule="auto"/>
      </w:pPr>
      <w:r>
        <w:separator/>
      </w:r>
    </w:p>
  </w:endnote>
  <w:endnote w:type="continuationSeparator" w:id="0">
    <w:p w:rsidR="00000000" w:rsidRDefault="0078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7A09">
      <w:pPr>
        <w:spacing w:after="0" w:line="240" w:lineRule="auto"/>
      </w:pPr>
      <w:r>
        <w:separator/>
      </w:r>
    </w:p>
  </w:footnote>
  <w:footnote w:type="continuationSeparator" w:id="0">
    <w:p w:rsidR="00000000" w:rsidRDefault="0078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4B45CE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4B45CE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B45CE" w:rsidRDefault="00787A09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4B45CE" w:rsidRDefault="004B45CE">
          <w:pPr>
            <w:spacing w:after="0" w:line="240" w:lineRule="auto"/>
          </w:pPr>
        </w:p>
      </w:tc>
      <w:tc>
        <w:tcPr>
          <w:tcW w:w="1133" w:type="dxa"/>
        </w:tcPr>
        <w:p w:rsidR="004B45CE" w:rsidRDefault="004B45CE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5CE" w:rsidRDefault="004B45CE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CE"/>
    <w:rsid w:val="004B45CE"/>
    <w:rsid w:val="00787A09"/>
    <w:rsid w:val="009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0F3C"/>
  <w15:docId w15:val="{C02B155F-4A71-4732-9036-51E433F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2024-12-04T07:12:00Z</dcterms:created>
  <dcterms:modified xsi:type="dcterms:W3CDTF">2024-12-04T07:13:00Z</dcterms:modified>
</cp:coreProperties>
</file>